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78F24" w14:textId="07489AC0" w:rsidR="00974301" w:rsidRPr="00B62F41" w:rsidRDefault="000B0BBF" w:rsidP="000B0BBF">
      <w:pPr>
        <w:pStyle w:val="Recipient"/>
        <w:spacing w:before="0" w:after="0"/>
        <w:ind w:left="0"/>
        <w:rPr>
          <w:rFonts w:ascii="Helvetica" w:hAnsi="Helvetica"/>
          <w:b w:val="0"/>
          <w:sz w:val="12"/>
          <w:szCs w:val="12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0765756B" wp14:editId="154F1299">
            <wp:simplePos x="0" y="0"/>
            <wp:positionH relativeFrom="column">
              <wp:posOffset>-62230</wp:posOffset>
            </wp:positionH>
            <wp:positionV relativeFrom="paragraph">
              <wp:posOffset>-337820</wp:posOffset>
            </wp:positionV>
            <wp:extent cx="3074035" cy="1058473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R-(Steeple-and-name-on-the-side).png"/>
                    <pic:cNvPicPr/>
                  </pic:nvPicPr>
                  <pic:blipFill rotWithShape="1"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4" r="5926" b="30667"/>
                    <a:stretch/>
                  </pic:blipFill>
                  <pic:spPr bwMode="auto">
                    <a:xfrm>
                      <a:off x="0" y="0"/>
                      <a:ext cx="3074035" cy="105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8404CAA" wp14:editId="3C7FE28A">
            <wp:simplePos x="0" y="0"/>
            <wp:positionH relativeFrom="column">
              <wp:posOffset>16510</wp:posOffset>
            </wp:positionH>
            <wp:positionV relativeFrom="paragraph">
              <wp:posOffset>-3245485</wp:posOffset>
            </wp:positionV>
            <wp:extent cx="3074035" cy="1057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R-(Steeple-and-name-on-the-side).png"/>
                    <pic:cNvPicPr/>
                  </pic:nvPicPr>
                  <pic:blipFill rotWithShape="1"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4" r="5926" b="30667"/>
                    <a:stretch/>
                  </pic:blipFill>
                  <pic:spPr bwMode="auto">
                    <a:xfrm>
                      <a:off x="0" y="0"/>
                      <a:ext cx="3074035" cy="105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7656D" w14:textId="00C4149B" w:rsidR="000878AB" w:rsidRPr="000878AB" w:rsidRDefault="000878AB" w:rsidP="00D72E67">
      <w:pPr>
        <w:pStyle w:val="Recipient"/>
        <w:spacing w:before="0" w:after="0"/>
        <w:ind w:left="0" w:right="0"/>
        <w:jc w:val="center"/>
        <w:rPr>
          <w:rFonts w:ascii="Helvetica" w:hAnsi="Helvetica"/>
          <w:sz w:val="13"/>
        </w:rPr>
      </w:pPr>
    </w:p>
    <w:p w14:paraId="2528B457" w14:textId="77777777" w:rsidR="000B0BBF" w:rsidRDefault="000B0BBF" w:rsidP="000B0BBF">
      <w:pPr>
        <w:widowControl w:val="0"/>
        <w:spacing w:after="0"/>
        <w:ind w:left="0" w:right="0"/>
        <w:jc w:val="both"/>
        <w:rPr>
          <w:rFonts w:ascii="Helvetica" w:hAnsi="Helvetica" w:cs="Calibri"/>
          <w:bCs/>
          <w:szCs w:val="24"/>
        </w:rPr>
      </w:pPr>
    </w:p>
    <w:p w14:paraId="1122ACC4" w14:textId="4F8D9A1B" w:rsidR="000B0BBF" w:rsidRPr="000B0BBF" w:rsidRDefault="000B0BBF" w:rsidP="000B0BBF">
      <w:pPr>
        <w:widowControl w:val="0"/>
        <w:spacing w:after="0"/>
        <w:ind w:left="0" w:right="0"/>
        <w:jc w:val="both"/>
        <w:rPr>
          <w:rFonts w:ascii="Helvetica" w:hAnsi="Helvetica" w:cs="Calibri"/>
          <w:b/>
          <w:bCs/>
          <w:szCs w:val="24"/>
        </w:rPr>
      </w:pP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</w:r>
      <w:r>
        <w:rPr>
          <w:rFonts w:ascii="Helvetica" w:hAnsi="Helvetica" w:cs="Calibri"/>
          <w:bCs/>
          <w:szCs w:val="24"/>
        </w:rPr>
        <w:tab/>
        <w:t xml:space="preserve">     </w:t>
      </w:r>
      <w:r w:rsidR="007973BF">
        <w:rPr>
          <w:rFonts w:ascii="Helvetica" w:hAnsi="Helvetica" w:cs="Calibri"/>
          <w:bCs/>
          <w:szCs w:val="24"/>
        </w:rPr>
        <w:t xml:space="preserve">                                        </w:t>
      </w:r>
      <w:r>
        <w:rPr>
          <w:rFonts w:ascii="Helvetica" w:hAnsi="Helvetica" w:cs="Calibri"/>
          <w:bCs/>
          <w:szCs w:val="24"/>
        </w:rPr>
        <w:t xml:space="preserve"> </w:t>
      </w:r>
    </w:p>
    <w:p w14:paraId="7A4A8C81" w14:textId="54D72A48" w:rsidR="000B0BBF" w:rsidRDefault="000B0BBF" w:rsidP="000B0BBF">
      <w:pPr>
        <w:widowControl w:val="0"/>
        <w:spacing w:after="0"/>
        <w:ind w:left="0" w:right="0"/>
        <w:jc w:val="both"/>
        <w:rPr>
          <w:rFonts w:ascii="Helvetica" w:hAnsi="Helvetica" w:cs="Calibri"/>
          <w:bCs/>
          <w:szCs w:val="24"/>
        </w:rPr>
      </w:pPr>
    </w:p>
    <w:p w14:paraId="0BAE30FD" w14:textId="58A42A7B" w:rsidR="003B494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  <w:t>February 6, 2023</w:t>
      </w:r>
    </w:p>
    <w:p w14:paraId="1B66FA7C" w14:textId="77777777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2CFE9CCE" w14:textId="77777777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3ED268CC" w14:textId="2C8D11B2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Dear Pastor Kelly,</w:t>
      </w:r>
    </w:p>
    <w:p w14:paraId="290B2B69" w14:textId="77777777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1A21F95F" w14:textId="0C23629B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Lutheran Church of the Resurrection would l</w:t>
      </w:r>
      <w:r w:rsidR="008738F3">
        <w:rPr>
          <w:rFonts w:ascii="Helvetica" w:hAnsi="Helvetica"/>
          <w:sz w:val="32"/>
          <w:szCs w:val="32"/>
        </w:rPr>
        <w:t xml:space="preserve">ike to enter into a </w:t>
      </w:r>
      <w:r w:rsidR="005717D9">
        <w:rPr>
          <w:rFonts w:ascii="Helvetica" w:hAnsi="Helvetica"/>
          <w:sz w:val="32"/>
          <w:szCs w:val="32"/>
        </w:rPr>
        <w:t xml:space="preserve">limited </w:t>
      </w:r>
      <w:r w:rsidR="008738F3">
        <w:rPr>
          <w:rFonts w:ascii="Helvetica" w:hAnsi="Helvetica"/>
          <w:sz w:val="32"/>
          <w:szCs w:val="32"/>
        </w:rPr>
        <w:t>consultant c</w:t>
      </w:r>
      <w:r>
        <w:rPr>
          <w:rFonts w:ascii="Helvetica" w:hAnsi="Helvetica"/>
          <w:sz w:val="32"/>
          <w:szCs w:val="32"/>
        </w:rPr>
        <w:t>ontract with you for the training of the temporary part-time youth coordinator, Emily Jacobson.</w:t>
      </w:r>
    </w:p>
    <w:p w14:paraId="5508234C" w14:textId="77777777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   </w:t>
      </w:r>
    </w:p>
    <w:p w14:paraId="3AEC9622" w14:textId="448A9A11" w:rsidR="00FC1238" w:rsidRDefault="00FC1238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The </w:t>
      </w:r>
      <w:r w:rsidR="005717D9">
        <w:rPr>
          <w:rFonts w:ascii="Helvetica" w:hAnsi="Helvetica"/>
          <w:sz w:val="32"/>
          <w:szCs w:val="32"/>
        </w:rPr>
        <w:t xml:space="preserve">limited </w:t>
      </w:r>
      <w:bookmarkStart w:id="0" w:name="_GoBack"/>
      <w:bookmarkEnd w:id="0"/>
      <w:r>
        <w:rPr>
          <w:rFonts w:ascii="Helvetica" w:hAnsi="Helvetica"/>
          <w:sz w:val="32"/>
          <w:szCs w:val="32"/>
        </w:rPr>
        <w:t xml:space="preserve">consulting contract </w:t>
      </w:r>
      <w:r w:rsidR="008738F3">
        <w:rPr>
          <w:rFonts w:ascii="Helvetica" w:hAnsi="Helvetica"/>
          <w:sz w:val="32"/>
          <w:szCs w:val="32"/>
        </w:rPr>
        <w:t>will pay $35 per hour with an expectation of a total of 10-20 hours required.  Payment will be made at the completion of the services via an invoice from you to Dawn Jacobson (</w:t>
      </w:r>
      <w:hyperlink r:id="rId12" w:history="1">
        <w:r w:rsidR="008738F3" w:rsidRPr="00377BC8">
          <w:rPr>
            <w:rStyle w:val="Hyperlink"/>
            <w:rFonts w:ascii="Helvetica" w:hAnsi="Helvetica"/>
            <w:sz w:val="32"/>
            <w:szCs w:val="32"/>
          </w:rPr>
          <w:t>dmj7140@gmail.com</w:t>
        </w:r>
      </w:hyperlink>
      <w:r w:rsidR="008738F3">
        <w:rPr>
          <w:rFonts w:ascii="Helvetica" w:hAnsi="Helvetica"/>
          <w:sz w:val="32"/>
          <w:szCs w:val="32"/>
        </w:rPr>
        <w:t xml:space="preserve">).  </w:t>
      </w:r>
    </w:p>
    <w:p w14:paraId="4B7E0C2E" w14:textId="77777777" w:rsidR="008738F3" w:rsidRDefault="008738F3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3DA612AF" w14:textId="52621F8A" w:rsidR="008738F3" w:rsidRDefault="008738F3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If training requires or is best served by a few face-to-face opportunities, mileage will be reimbursed (per federal guidelines).  Please include this information on the invoice.</w:t>
      </w:r>
    </w:p>
    <w:p w14:paraId="1286A484" w14:textId="77777777" w:rsidR="008738F3" w:rsidRDefault="008738F3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175010A9" w14:textId="759BCFE6" w:rsidR="00EF1349" w:rsidRDefault="008738F3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All taxes are the sole responsibility of Pastor Kelly.  This agreement may be terminated </w:t>
      </w:r>
      <w:r w:rsidR="002A20A7">
        <w:rPr>
          <w:rFonts w:ascii="Helvetica" w:hAnsi="Helvetica"/>
          <w:sz w:val="32"/>
          <w:szCs w:val="32"/>
        </w:rPr>
        <w:t xml:space="preserve">early </w:t>
      </w:r>
      <w:r>
        <w:rPr>
          <w:rFonts w:ascii="Helvetica" w:hAnsi="Helvetica"/>
          <w:sz w:val="32"/>
          <w:szCs w:val="32"/>
        </w:rPr>
        <w:t xml:space="preserve">by either party upon written notice. </w:t>
      </w:r>
      <w:r w:rsidR="002A20A7">
        <w:rPr>
          <w:rFonts w:ascii="Helvetica" w:hAnsi="Helvetica"/>
          <w:sz w:val="32"/>
          <w:szCs w:val="32"/>
        </w:rPr>
        <w:t xml:space="preserve"> LCR will pay any hours t</w:t>
      </w:r>
      <w:r w:rsidR="00C90CCF">
        <w:rPr>
          <w:rFonts w:ascii="Helvetica" w:hAnsi="Helvetica"/>
          <w:sz w:val="32"/>
          <w:szCs w:val="32"/>
        </w:rPr>
        <w:t>hat had already been completed previous to the written notice.</w:t>
      </w:r>
    </w:p>
    <w:p w14:paraId="7583A6B5" w14:textId="77777777" w:rsidR="00EF1349" w:rsidRDefault="00EF1349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569F6D35" w14:textId="113D8034" w:rsidR="00EF1349" w:rsidRDefault="00EF1349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This contract supersedes and replaces all earlier contracts signed by the stated parties.</w:t>
      </w:r>
    </w:p>
    <w:p w14:paraId="3D2D630B" w14:textId="77777777" w:rsidR="00EF1349" w:rsidRDefault="00EF1349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7F6C113F" w14:textId="47DCE746" w:rsidR="00EF1349" w:rsidRDefault="00EF1349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Signed</w:t>
      </w:r>
    </w:p>
    <w:p w14:paraId="6FDE8D3A" w14:textId="77777777" w:rsidR="00EF1349" w:rsidRDefault="00EF1349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761656E7" w14:textId="69B1A794" w:rsidR="005A7D97" w:rsidRDefault="00EF1349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______________________</w:t>
      </w:r>
      <w:r w:rsidR="005A7D97">
        <w:rPr>
          <w:rFonts w:ascii="Helvetica" w:hAnsi="Helvetica"/>
          <w:sz w:val="32"/>
          <w:szCs w:val="32"/>
        </w:rPr>
        <w:t xml:space="preserve">___ </w:t>
      </w:r>
      <w:r>
        <w:rPr>
          <w:rFonts w:ascii="Helvetica" w:hAnsi="Helvetica"/>
          <w:sz w:val="32"/>
          <w:szCs w:val="32"/>
        </w:rPr>
        <w:tab/>
        <w:t>__________________________</w:t>
      </w:r>
    </w:p>
    <w:p w14:paraId="64A7A6EA" w14:textId="7CD8FFA5" w:rsidR="005A7D97" w:rsidRDefault="005A7D97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(Pastor Kelly Neiman Anderson)        (Tony Baumgardt – President)</w:t>
      </w:r>
    </w:p>
    <w:p w14:paraId="18190E3E" w14:textId="77777777" w:rsidR="00B0134D" w:rsidRDefault="00B0134D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</w:p>
    <w:p w14:paraId="14441726" w14:textId="1338D03E" w:rsidR="00B0134D" w:rsidRDefault="00B0134D" w:rsidP="003B4948">
      <w:pPr>
        <w:widowControl w:val="0"/>
        <w:spacing w:before="0" w:after="0"/>
        <w:ind w:left="0" w:right="0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Date _____________</w:t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</w:rPr>
        <w:tab/>
        <w:t>Date ______________</w:t>
      </w:r>
    </w:p>
    <w:sectPr w:rsidR="00B0134D" w:rsidSect="003B4948">
      <w:headerReference w:type="default" r:id="rId13"/>
      <w:footerReference w:type="default" r:id="rId14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554B6" w14:textId="77777777" w:rsidR="005D58FB" w:rsidRDefault="005D58FB" w:rsidP="00A66B18">
      <w:pPr>
        <w:spacing w:before="0" w:after="0"/>
      </w:pPr>
      <w:r>
        <w:separator/>
      </w:r>
    </w:p>
  </w:endnote>
  <w:endnote w:type="continuationSeparator" w:id="0">
    <w:p w14:paraId="771D49B5" w14:textId="77777777" w:rsidR="005D58FB" w:rsidRDefault="005D58F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6230D" w14:textId="0ED11F87" w:rsidR="005D58FB" w:rsidRDefault="005D58FB" w:rsidP="00D72E67">
    <w:pPr>
      <w:pStyle w:val="Footer"/>
      <w:jc w:val="center"/>
      <w:rPr>
        <w:rFonts w:ascii="Helvetica" w:hAnsi="Helvetica"/>
        <w:sz w:val="22"/>
      </w:rPr>
    </w:pPr>
    <w:r>
      <w:rPr>
        <w:rFonts w:ascii="Helvetica" w:hAnsi="Helvetica"/>
        <w:sz w:val="22"/>
      </w:rPr>
      <w:t>322 Ohio Street Racine, WI 53405</w:t>
    </w:r>
    <w:r w:rsidRPr="00D72E67">
      <w:rPr>
        <w:rFonts w:ascii="Helvetica" w:hAnsi="Helvetica"/>
        <w:sz w:val="22"/>
      </w:rPr>
      <w:t xml:space="preserve"> </w:t>
    </w:r>
    <w:r>
      <w:rPr>
        <w:rFonts w:ascii="Helvetica" w:hAnsi="Helvetica"/>
        <w:sz w:val="22"/>
      </w:rPr>
      <w:t xml:space="preserve">- </w:t>
    </w:r>
    <w:proofErr w:type="gramStart"/>
    <w:r>
      <w:rPr>
        <w:rFonts w:ascii="Helvetica" w:hAnsi="Helvetica"/>
        <w:sz w:val="22"/>
      </w:rPr>
      <w:t xml:space="preserve">office@lcrracine.org </w:t>
    </w:r>
    <w:r w:rsidRPr="00D72E67">
      <w:rPr>
        <w:rFonts w:ascii="Helvetica" w:hAnsi="Helvetica"/>
        <w:sz w:val="22"/>
      </w:rPr>
      <w:t xml:space="preserve"> </w:t>
    </w:r>
    <w:r>
      <w:rPr>
        <w:rFonts w:ascii="Helvetica" w:hAnsi="Helvetica"/>
        <w:sz w:val="22"/>
      </w:rPr>
      <w:t>-</w:t>
    </w:r>
    <w:proofErr w:type="gramEnd"/>
    <w:r>
      <w:rPr>
        <w:rFonts w:ascii="Helvetica" w:hAnsi="Helvetica"/>
        <w:sz w:val="22"/>
      </w:rPr>
      <w:t xml:space="preserve"> </w:t>
    </w:r>
    <w:r w:rsidRPr="00D72E67">
      <w:rPr>
        <w:rFonts w:ascii="Helvetica" w:hAnsi="Helvetica"/>
        <w:sz w:val="22"/>
      </w:rPr>
      <w:t>(262) 637-7431 church</w:t>
    </w:r>
  </w:p>
  <w:p w14:paraId="17A457FD" w14:textId="3B0BB5AC" w:rsidR="005D58FB" w:rsidRPr="00D72E67" w:rsidRDefault="005D58FB" w:rsidP="00D72E67">
    <w:pPr>
      <w:pStyle w:val="Footer"/>
      <w:jc w:val="center"/>
      <w:rPr>
        <w:rFonts w:ascii="Helvetica" w:hAnsi="Helvetica"/>
      </w:rPr>
    </w:pPr>
    <w:proofErr w:type="gramStart"/>
    <w:r>
      <w:rPr>
        <w:rFonts w:ascii="Helvetica" w:hAnsi="Helvetica"/>
        <w:sz w:val="22"/>
      </w:rPr>
      <w:t>www.lcrracine.org  -</w:t>
    </w:r>
    <w:proofErr w:type="gramEnd"/>
    <w:r>
      <w:rPr>
        <w:rFonts w:ascii="Helvetica" w:hAnsi="Helvetica"/>
        <w:sz w:val="22"/>
      </w:rPr>
      <w:t xml:space="preserve">  </w:t>
    </w:r>
    <w:r w:rsidRPr="00D72E67">
      <w:rPr>
        <w:rFonts w:ascii="Helvetica" w:hAnsi="Helvetica"/>
        <w:sz w:val="22"/>
      </w:rPr>
      <w:t>www.facebook.com/resurrectionlutheranracine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03552" w14:textId="77777777" w:rsidR="005D58FB" w:rsidRDefault="005D58FB" w:rsidP="00A66B18">
      <w:pPr>
        <w:spacing w:before="0" w:after="0"/>
      </w:pPr>
      <w:r>
        <w:separator/>
      </w:r>
    </w:p>
  </w:footnote>
  <w:footnote w:type="continuationSeparator" w:id="0">
    <w:p w14:paraId="7E15FED8" w14:textId="77777777" w:rsidR="005D58FB" w:rsidRDefault="005D58F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07C5A" w14:textId="77777777" w:rsidR="005D58FB" w:rsidRDefault="005D58FB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F54E57" wp14:editId="04C02C4E">
              <wp:simplePos x="0" y="0"/>
              <wp:positionH relativeFrom="column">
                <wp:posOffset>-457200</wp:posOffset>
              </wp:positionH>
              <wp:positionV relativeFrom="paragraph">
                <wp:posOffset>-454660</wp:posOffset>
              </wp:positionV>
              <wp:extent cx="10071735" cy="1463040"/>
              <wp:effectExtent l="0" t="0" r="12065" b="1016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71735" cy="146304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636100" y="-7144"/>
                          <a:ext cx="3362269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908310" y="924401"/>
                          <a:ext cx="2087201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0810530A" id="Graphic 17" o:spid="_x0000_s1026" alt="Curved accent shapes that collectively build the header design" style="position:absolute;margin-left:-36pt;margin-top:-35.8pt;width:793.05pt;height:115.2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">
              <v:shape id="Freeform: Shape 20" o:spid="_x0000_s1027" style="position:absolute;left:26361;top:-71;width:33622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356073,1359694;2046689,1744504;6196,1287304;6196,7144;3356073,7144;3356073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9083;top:9244;width:20872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5289,481489;966388,812959;2084028,428149;2084028,7144;5289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7E"/>
    <w:rsid w:val="000001BE"/>
    <w:rsid w:val="00020F7D"/>
    <w:rsid w:val="00083BAA"/>
    <w:rsid w:val="000878AB"/>
    <w:rsid w:val="000A30B4"/>
    <w:rsid w:val="000B0BBF"/>
    <w:rsid w:val="0010680C"/>
    <w:rsid w:val="0011727A"/>
    <w:rsid w:val="001766D6"/>
    <w:rsid w:val="001D7FB7"/>
    <w:rsid w:val="001E2320"/>
    <w:rsid w:val="00214E28"/>
    <w:rsid w:val="002A20A7"/>
    <w:rsid w:val="002D6F23"/>
    <w:rsid w:val="00352B81"/>
    <w:rsid w:val="00357ECF"/>
    <w:rsid w:val="00374DC5"/>
    <w:rsid w:val="003A0150"/>
    <w:rsid w:val="003B4948"/>
    <w:rsid w:val="003E24DF"/>
    <w:rsid w:val="0040587E"/>
    <w:rsid w:val="0041428F"/>
    <w:rsid w:val="00414E7A"/>
    <w:rsid w:val="004515FB"/>
    <w:rsid w:val="004579DE"/>
    <w:rsid w:val="004A0713"/>
    <w:rsid w:val="004A2B0D"/>
    <w:rsid w:val="005717D9"/>
    <w:rsid w:val="005A7D97"/>
    <w:rsid w:val="005C2210"/>
    <w:rsid w:val="005C3DDD"/>
    <w:rsid w:val="005D58FB"/>
    <w:rsid w:val="005D5D8A"/>
    <w:rsid w:val="005E0761"/>
    <w:rsid w:val="00615018"/>
    <w:rsid w:val="0062123A"/>
    <w:rsid w:val="0064267C"/>
    <w:rsid w:val="00646E75"/>
    <w:rsid w:val="00671C19"/>
    <w:rsid w:val="006F6F10"/>
    <w:rsid w:val="00731643"/>
    <w:rsid w:val="00783E79"/>
    <w:rsid w:val="007973BF"/>
    <w:rsid w:val="007A1459"/>
    <w:rsid w:val="007B5AE8"/>
    <w:rsid w:val="007D461C"/>
    <w:rsid w:val="007F5192"/>
    <w:rsid w:val="008545CC"/>
    <w:rsid w:val="00855C50"/>
    <w:rsid w:val="008738F3"/>
    <w:rsid w:val="00897671"/>
    <w:rsid w:val="008C1AB1"/>
    <w:rsid w:val="008E4AE5"/>
    <w:rsid w:val="00947203"/>
    <w:rsid w:val="00974301"/>
    <w:rsid w:val="009936B1"/>
    <w:rsid w:val="009B0BBF"/>
    <w:rsid w:val="009D246B"/>
    <w:rsid w:val="00A325A2"/>
    <w:rsid w:val="00A66B18"/>
    <w:rsid w:val="00A6783B"/>
    <w:rsid w:val="00A753F0"/>
    <w:rsid w:val="00A96CF8"/>
    <w:rsid w:val="00AB452E"/>
    <w:rsid w:val="00AE1388"/>
    <w:rsid w:val="00AF3982"/>
    <w:rsid w:val="00B0134D"/>
    <w:rsid w:val="00B17BE2"/>
    <w:rsid w:val="00B34C5A"/>
    <w:rsid w:val="00B50294"/>
    <w:rsid w:val="00B5307D"/>
    <w:rsid w:val="00B57D6E"/>
    <w:rsid w:val="00B62F41"/>
    <w:rsid w:val="00BA6F2A"/>
    <w:rsid w:val="00C103C4"/>
    <w:rsid w:val="00C701F7"/>
    <w:rsid w:val="00C70786"/>
    <w:rsid w:val="00C82C04"/>
    <w:rsid w:val="00C90CCF"/>
    <w:rsid w:val="00CB71A0"/>
    <w:rsid w:val="00CC585D"/>
    <w:rsid w:val="00D66593"/>
    <w:rsid w:val="00D72E67"/>
    <w:rsid w:val="00DD3BA3"/>
    <w:rsid w:val="00DE6DA2"/>
    <w:rsid w:val="00DF2D30"/>
    <w:rsid w:val="00E40C38"/>
    <w:rsid w:val="00E51E2E"/>
    <w:rsid w:val="00E55D74"/>
    <w:rsid w:val="00E6540C"/>
    <w:rsid w:val="00E81E2A"/>
    <w:rsid w:val="00EB03B5"/>
    <w:rsid w:val="00EE0952"/>
    <w:rsid w:val="00EE3194"/>
    <w:rsid w:val="00EF1349"/>
    <w:rsid w:val="00F329E7"/>
    <w:rsid w:val="00FC123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3B388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D7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38F3"/>
    <w:rPr>
      <w:color w:val="F491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D7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38F3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mj7140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fb0879af-3eba-417a-a55a-ffe6dcd6ca7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dc4bcd6-49db-4c07-9060-8acfc67cef9f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2023-02-06T18:39:00Z</dcterms:created>
  <dcterms:modified xsi:type="dcterms:W3CDTF">2023-02-07T17:22:00Z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